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0C04B" w14:textId="77777777" w:rsidR="00BC5CAD" w:rsidRPr="004503A5" w:rsidRDefault="00BC5CAD" w:rsidP="004503A5">
      <w:pPr>
        <w:pStyle w:val="BodyText"/>
        <w:spacing w:after="120"/>
        <w:jc w:val="center"/>
        <w:rPr>
          <w:b/>
        </w:rPr>
      </w:pPr>
      <w:bookmarkStart w:id="0" w:name="_GoBack"/>
      <w:bookmarkEnd w:id="0"/>
      <w:r w:rsidRPr="004503A5">
        <w:rPr>
          <w:b/>
        </w:rPr>
        <w:t>THE COLORADO MOUNTAIN CLUB FOUNDATION</w:t>
      </w:r>
    </w:p>
    <w:p w14:paraId="25C0C04C" w14:textId="5DE3CDCD" w:rsidR="00BC5CAD" w:rsidRPr="004503A5" w:rsidRDefault="00B20156" w:rsidP="004503A5">
      <w:pPr>
        <w:pStyle w:val="BodyText"/>
        <w:spacing w:after="120"/>
        <w:jc w:val="center"/>
      </w:pPr>
      <w:r w:rsidRPr="004503A5">
        <w:rPr>
          <w:b/>
        </w:rPr>
        <w:t>202</w:t>
      </w:r>
      <w:r w:rsidR="00021A0E">
        <w:rPr>
          <w:b/>
        </w:rPr>
        <w:t>5</w:t>
      </w:r>
      <w:r w:rsidR="00BC5CAD" w:rsidRPr="004503A5">
        <w:rPr>
          <w:b/>
        </w:rPr>
        <w:t xml:space="preserve"> FELLOWSHIP APPLICATION</w:t>
      </w:r>
    </w:p>
    <w:p w14:paraId="25C0C04E" w14:textId="77777777" w:rsidR="00BC5CAD" w:rsidRPr="004503A5" w:rsidRDefault="00BC5CAD" w:rsidP="004503A5">
      <w:pPr>
        <w:pStyle w:val="BodyText"/>
        <w:spacing w:after="120"/>
      </w:pPr>
      <w:r w:rsidRPr="004503A5">
        <w:rPr>
          <w:b/>
        </w:rPr>
        <w:t>Name:</w:t>
      </w:r>
      <w:r w:rsidRPr="004503A5">
        <w:t xml:space="preserve"> </w:t>
      </w:r>
    </w:p>
    <w:p w14:paraId="25C0C050" w14:textId="77777777" w:rsidR="00BC5CAD" w:rsidRPr="004503A5" w:rsidRDefault="00C72DCB" w:rsidP="004503A5">
      <w:pPr>
        <w:pStyle w:val="BodyText"/>
        <w:spacing w:after="120"/>
      </w:pPr>
      <w:r w:rsidRPr="004503A5">
        <w:rPr>
          <w:b/>
        </w:rPr>
        <w:t>Mailing</w:t>
      </w:r>
      <w:r w:rsidR="00BC5CAD" w:rsidRPr="004503A5">
        <w:rPr>
          <w:b/>
        </w:rPr>
        <w:t xml:space="preserve"> </w:t>
      </w:r>
      <w:r w:rsidRPr="004503A5">
        <w:rPr>
          <w:b/>
        </w:rPr>
        <w:t>a</w:t>
      </w:r>
      <w:r w:rsidR="00BC5CAD" w:rsidRPr="004503A5">
        <w:rPr>
          <w:b/>
        </w:rPr>
        <w:t>ddress</w:t>
      </w:r>
      <w:r w:rsidRPr="004503A5">
        <w:rPr>
          <w:b/>
        </w:rPr>
        <w:t xml:space="preserve"> to which awards should be sent</w:t>
      </w:r>
      <w:r w:rsidR="00441A79" w:rsidRPr="004503A5">
        <w:rPr>
          <w:b/>
        </w:rPr>
        <w:t xml:space="preserve"> (be sure you can receive a check at this address)</w:t>
      </w:r>
      <w:r w:rsidR="00BC5CAD" w:rsidRPr="004503A5">
        <w:t xml:space="preserve">: </w:t>
      </w:r>
    </w:p>
    <w:p w14:paraId="25C0C052" w14:textId="77777777" w:rsidR="00BC5CAD" w:rsidRPr="004503A5" w:rsidRDefault="00BC5CAD" w:rsidP="004503A5">
      <w:pPr>
        <w:pStyle w:val="BodyText"/>
        <w:spacing w:after="120"/>
      </w:pPr>
      <w:r w:rsidRPr="004503A5">
        <w:rPr>
          <w:b/>
        </w:rPr>
        <w:t>Telephone Number:</w:t>
      </w:r>
      <w:r w:rsidRPr="004503A5">
        <w:t xml:space="preserve"> </w:t>
      </w:r>
    </w:p>
    <w:p w14:paraId="25C0C054" w14:textId="77777777" w:rsidR="00BC5CAD" w:rsidRPr="004503A5" w:rsidRDefault="00BC5CAD" w:rsidP="004503A5">
      <w:pPr>
        <w:pStyle w:val="BodyText"/>
        <w:spacing w:after="120"/>
      </w:pPr>
      <w:r w:rsidRPr="004503A5">
        <w:rPr>
          <w:b/>
        </w:rPr>
        <w:t>E-mail Address:</w:t>
      </w:r>
      <w:r w:rsidRPr="004503A5">
        <w:t xml:space="preserve"> </w:t>
      </w:r>
    </w:p>
    <w:p w14:paraId="25C0C056" w14:textId="7189423B" w:rsidR="00441A79" w:rsidRPr="004503A5" w:rsidRDefault="00BC5CAD" w:rsidP="004503A5">
      <w:pPr>
        <w:pStyle w:val="BodyText"/>
        <w:spacing w:after="120"/>
      </w:pPr>
      <w:r w:rsidRPr="004503A5">
        <w:rPr>
          <w:b/>
        </w:rPr>
        <w:t>Academic Degrees Received:</w:t>
      </w:r>
      <w:r w:rsidRPr="004503A5">
        <w:t xml:space="preserve"> </w:t>
      </w:r>
    </w:p>
    <w:p w14:paraId="25C0C058" w14:textId="086E6B4C" w:rsidR="00BC5CAD" w:rsidRDefault="00BC5CAD" w:rsidP="004503A5">
      <w:pPr>
        <w:pStyle w:val="BodyText"/>
        <w:spacing w:after="120"/>
      </w:pPr>
      <w:r w:rsidRPr="004503A5">
        <w:rPr>
          <w:b/>
        </w:rPr>
        <w:t>Present Academic Status:</w:t>
      </w:r>
      <w:r w:rsidRPr="004503A5">
        <w:t xml:space="preserve"> </w:t>
      </w:r>
    </w:p>
    <w:p w14:paraId="0F17054D" w14:textId="7A27E7C2" w:rsidR="00021A0E" w:rsidRPr="000E79AB" w:rsidRDefault="00021A0E" w:rsidP="004503A5">
      <w:pPr>
        <w:pStyle w:val="BodyText"/>
        <w:spacing w:after="120"/>
        <w:rPr>
          <w:b/>
          <w:bCs/>
        </w:rPr>
      </w:pPr>
      <w:r w:rsidRPr="000E79AB">
        <w:rPr>
          <w:b/>
          <w:bCs/>
        </w:rPr>
        <w:t>College or University Presently Attending:</w:t>
      </w:r>
    </w:p>
    <w:p w14:paraId="25C0C05A" w14:textId="77777777" w:rsidR="00BC5CAD" w:rsidRPr="004503A5" w:rsidRDefault="00BC5CAD" w:rsidP="004503A5">
      <w:pPr>
        <w:pStyle w:val="BodyText"/>
        <w:spacing w:after="120"/>
      </w:pPr>
      <w:r w:rsidRPr="004503A5">
        <w:rPr>
          <w:b/>
        </w:rPr>
        <w:t>Name and Title of Faculty Sponsor:</w:t>
      </w:r>
      <w:r w:rsidRPr="004503A5">
        <w:t xml:space="preserve">  </w:t>
      </w:r>
    </w:p>
    <w:p w14:paraId="25C0C05C" w14:textId="4F401A85" w:rsidR="00441A79" w:rsidRPr="004503A5" w:rsidRDefault="00BC5CAD" w:rsidP="004503A5">
      <w:pPr>
        <w:pStyle w:val="BodyText"/>
        <w:spacing w:after="120"/>
      </w:pPr>
      <w:r w:rsidRPr="004503A5">
        <w:rPr>
          <w:b/>
        </w:rPr>
        <w:t xml:space="preserve">Research </w:t>
      </w:r>
      <w:r w:rsidR="00021A0E">
        <w:rPr>
          <w:b/>
        </w:rPr>
        <w:t xml:space="preserve">Study </w:t>
      </w:r>
      <w:r w:rsidR="00441A79" w:rsidRPr="004503A5">
        <w:rPr>
          <w:b/>
        </w:rPr>
        <w:t>Title</w:t>
      </w:r>
      <w:r w:rsidRPr="004503A5">
        <w:rPr>
          <w:b/>
        </w:rPr>
        <w:t xml:space="preserve">: </w:t>
      </w:r>
      <w:r w:rsidRPr="004503A5">
        <w:t xml:space="preserve"> </w:t>
      </w:r>
    </w:p>
    <w:p w14:paraId="25C0C05E" w14:textId="69464B63" w:rsidR="00061FEC" w:rsidRPr="004503A5" w:rsidRDefault="00E86FC5" w:rsidP="004503A5">
      <w:pPr>
        <w:tabs>
          <w:tab w:val="left" w:pos="1170"/>
        </w:tabs>
        <w:spacing w:after="120"/>
        <w:jc w:val="both"/>
        <w:rPr>
          <w:i/>
          <w:sz w:val="22"/>
          <w:szCs w:val="22"/>
        </w:rPr>
      </w:pPr>
      <w:r w:rsidRPr="004503A5">
        <w:rPr>
          <w:b/>
        </w:rPr>
        <w:t>Research Abstract</w:t>
      </w:r>
      <w:r w:rsidR="00104BA9" w:rsidRPr="004503A5">
        <w:rPr>
          <w:b/>
        </w:rPr>
        <w:t xml:space="preserve"> (200word limit)</w:t>
      </w:r>
      <w:r w:rsidRPr="004503A5">
        <w:rPr>
          <w:b/>
        </w:rPr>
        <w:t xml:space="preserve">. Describe how your proposal relates to the CMC </w:t>
      </w:r>
      <w:r w:rsidR="004D654C" w:rsidRPr="004503A5">
        <w:rPr>
          <w:b/>
        </w:rPr>
        <w:t>Statement of Purpose</w:t>
      </w:r>
      <w:r w:rsidR="00061FEC" w:rsidRPr="004503A5">
        <w:rPr>
          <w:b/>
        </w:rPr>
        <w:t>:</w:t>
      </w:r>
      <w:r w:rsidR="004D654C" w:rsidRPr="004503A5">
        <w:rPr>
          <w:b/>
        </w:rPr>
        <w:t xml:space="preserve"> </w:t>
      </w:r>
      <w:r w:rsidR="00061FEC" w:rsidRPr="004503A5">
        <w:rPr>
          <w:i/>
          <w:sz w:val="22"/>
          <w:szCs w:val="22"/>
        </w:rPr>
        <w:t>“To unite the energy, interest, and knowledge of the students, explorers, and lovers of the mountains of Colorado; to collect and disseminate information regarding the Rocky Mountains in behalf of science, literature, art, and recreation; to stimulate public interest in the mountain area; to encourage the preservation of forests, flowers, fauna, and natural scenery; and to render readily accessible the alpine attractions of this region.”</w:t>
      </w:r>
    </w:p>
    <w:p w14:paraId="449532CC" w14:textId="64C9F3D9" w:rsidR="00104BA9" w:rsidRPr="004503A5" w:rsidRDefault="00104BA9" w:rsidP="004503A5">
      <w:pPr>
        <w:pStyle w:val="BodyText"/>
        <w:spacing w:after="120"/>
      </w:pPr>
      <w:r w:rsidRPr="004503A5">
        <w:rPr>
          <w:b/>
        </w:rPr>
        <w:t>Research Proposal (</w:t>
      </w:r>
      <w:proofErr w:type="gramStart"/>
      <w:r w:rsidRPr="004503A5">
        <w:rPr>
          <w:b/>
        </w:rPr>
        <w:t>1 inch</w:t>
      </w:r>
      <w:proofErr w:type="gramEnd"/>
      <w:r w:rsidRPr="004503A5">
        <w:rPr>
          <w:b/>
        </w:rPr>
        <w:t xml:space="preserve"> margins; no less than 11 font, single spaced; no more than six pages, not including Literature Cited)</w:t>
      </w:r>
    </w:p>
    <w:p w14:paraId="52020FFF" w14:textId="5472BB39" w:rsidR="00DD73A8" w:rsidRPr="004503A5" w:rsidRDefault="00BC5CAD" w:rsidP="004503A5">
      <w:pPr>
        <w:pStyle w:val="BodyText"/>
        <w:spacing w:after="120"/>
        <w:jc w:val="both"/>
        <w:rPr>
          <w:sz w:val="22"/>
          <w:szCs w:val="22"/>
        </w:rPr>
      </w:pPr>
      <w:r w:rsidRPr="004503A5">
        <w:rPr>
          <w:sz w:val="22"/>
          <w:szCs w:val="22"/>
        </w:rPr>
        <w:t xml:space="preserve">Please attach a </w:t>
      </w:r>
      <w:r w:rsidR="00104BA9" w:rsidRPr="004503A5">
        <w:rPr>
          <w:sz w:val="22"/>
          <w:szCs w:val="22"/>
        </w:rPr>
        <w:t>description</w:t>
      </w:r>
      <w:r w:rsidRPr="004503A5">
        <w:rPr>
          <w:sz w:val="22"/>
          <w:szCs w:val="22"/>
        </w:rPr>
        <w:t xml:space="preserve"> of your research project, including an estimated time schedule and budget. </w:t>
      </w:r>
      <w:r w:rsidR="00E86FC5" w:rsidRPr="004503A5">
        <w:rPr>
          <w:sz w:val="22"/>
          <w:szCs w:val="22"/>
        </w:rPr>
        <w:t>Please include the following headings: Introduction; Materials &amp; Methods; Research Questions/Hypotheses; Broader Impact (project’s relevance to its field</w:t>
      </w:r>
      <w:r w:rsidR="00DD73A8" w:rsidRPr="004503A5">
        <w:rPr>
          <w:sz w:val="22"/>
          <w:szCs w:val="22"/>
        </w:rPr>
        <w:t>,</w:t>
      </w:r>
      <w:r w:rsidR="00E86FC5" w:rsidRPr="004503A5">
        <w:rPr>
          <w:sz w:val="22"/>
          <w:szCs w:val="22"/>
        </w:rPr>
        <w:t xml:space="preserve"> its broader importance</w:t>
      </w:r>
      <w:r w:rsidR="00DD73A8" w:rsidRPr="004503A5">
        <w:rPr>
          <w:sz w:val="22"/>
          <w:szCs w:val="22"/>
        </w:rPr>
        <w:t>, as well as any science outreach you will engage in to promote your project</w:t>
      </w:r>
      <w:r w:rsidR="00E86FC5" w:rsidRPr="004503A5">
        <w:rPr>
          <w:sz w:val="22"/>
          <w:szCs w:val="22"/>
        </w:rPr>
        <w:t xml:space="preserve">). </w:t>
      </w:r>
    </w:p>
    <w:p w14:paraId="25C0C061" w14:textId="15E61753" w:rsidR="00E86FC5" w:rsidRPr="004503A5" w:rsidRDefault="00DD73A8" w:rsidP="004503A5">
      <w:pPr>
        <w:pStyle w:val="BodyText"/>
        <w:spacing w:after="120"/>
        <w:jc w:val="both"/>
        <w:rPr>
          <w:sz w:val="22"/>
          <w:szCs w:val="22"/>
        </w:rPr>
      </w:pPr>
      <w:r w:rsidRPr="004503A5">
        <w:rPr>
          <w:sz w:val="22"/>
          <w:szCs w:val="22"/>
        </w:rPr>
        <w:t xml:space="preserve">The CMCF Fellowship &amp; Grant Committee members have scientific backgrounds but may not be familiar with your specific area of research. It is up to the applicant to write so those without expertise in your field can understand your project proposal, particularly your Materials &amp; Methods section. Specifically, please use uncomplicated communication, include common names of taxa, define acronyms or abbreviations and terms that have specific meaning in your field. </w:t>
      </w:r>
      <w:r w:rsidR="00083D04" w:rsidRPr="004503A5">
        <w:rPr>
          <w:sz w:val="22"/>
          <w:szCs w:val="22"/>
        </w:rPr>
        <w:t xml:space="preserve">It is up to the applicant to write so those </w:t>
      </w:r>
      <w:r w:rsidR="002753CD" w:rsidRPr="004503A5">
        <w:rPr>
          <w:sz w:val="22"/>
          <w:szCs w:val="22"/>
        </w:rPr>
        <w:t>without</w:t>
      </w:r>
      <w:r w:rsidR="00083D04" w:rsidRPr="004503A5">
        <w:rPr>
          <w:sz w:val="22"/>
          <w:szCs w:val="22"/>
        </w:rPr>
        <w:t xml:space="preserve"> expertise in your field can </w:t>
      </w:r>
      <w:r w:rsidRPr="004503A5">
        <w:rPr>
          <w:sz w:val="22"/>
          <w:szCs w:val="22"/>
        </w:rPr>
        <w:t xml:space="preserve">easily </w:t>
      </w:r>
      <w:r w:rsidR="00083D04" w:rsidRPr="004503A5">
        <w:rPr>
          <w:sz w:val="22"/>
          <w:szCs w:val="22"/>
        </w:rPr>
        <w:t>understand your project proposal</w:t>
      </w:r>
      <w:r w:rsidRPr="004503A5">
        <w:rPr>
          <w:sz w:val="22"/>
          <w:szCs w:val="22"/>
        </w:rPr>
        <w:t xml:space="preserve">. </w:t>
      </w:r>
    </w:p>
    <w:p w14:paraId="25C0C062" w14:textId="01C9B276" w:rsidR="005E79C4" w:rsidRPr="004503A5" w:rsidRDefault="005E79C4" w:rsidP="004503A5">
      <w:pPr>
        <w:pStyle w:val="BodyText"/>
        <w:spacing w:after="120"/>
        <w:jc w:val="both"/>
        <w:rPr>
          <w:b/>
          <w:sz w:val="22"/>
          <w:szCs w:val="22"/>
        </w:rPr>
      </w:pPr>
      <w:r w:rsidRPr="004503A5">
        <w:rPr>
          <w:sz w:val="22"/>
          <w:szCs w:val="22"/>
        </w:rPr>
        <w:t xml:space="preserve">Salary for the applicant is not allowed in the budget request. Stipend or salary for a field or research assistant is allowed, but the applicant must fully justify the need for the assistant in the summary. Other budget items should be justified. CMCF Fellowships and grants are awarded in the range of $500 - $2,000. </w:t>
      </w:r>
      <w:r w:rsidR="00B20156" w:rsidRPr="004503A5">
        <w:rPr>
          <w:b/>
          <w:sz w:val="22"/>
          <w:szCs w:val="22"/>
        </w:rPr>
        <w:t>Applicants who have received CMCF support two times or more are not eligible to apply again.</w:t>
      </w:r>
      <w:r w:rsidR="00104BA9" w:rsidRPr="004503A5">
        <w:rPr>
          <w:b/>
          <w:sz w:val="22"/>
          <w:szCs w:val="22"/>
        </w:rPr>
        <w:t xml:space="preserve"> </w:t>
      </w:r>
    </w:p>
    <w:p w14:paraId="25C0C063" w14:textId="31E3EE7A" w:rsidR="00C406D0" w:rsidRPr="004503A5" w:rsidRDefault="00BC5CAD" w:rsidP="004503A5">
      <w:pPr>
        <w:pStyle w:val="BodyText"/>
        <w:spacing w:after="120"/>
        <w:jc w:val="both"/>
        <w:rPr>
          <w:sz w:val="22"/>
          <w:szCs w:val="22"/>
        </w:rPr>
      </w:pPr>
      <w:r w:rsidRPr="004503A5">
        <w:rPr>
          <w:sz w:val="22"/>
          <w:szCs w:val="22"/>
        </w:rPr>
        <w:t xml:space="preserve">A letter of endorsement from your faculty sponsor supporting your application must be sent under separate cover. Your completed application and sponsor’s endorsement must be sent </w:t>
      </w:r>
      <w:r w:rsidR="00840B41" w:rsidRPr="004503A5">
        <w:rPr>
          <w:sz w:val="22"/>
          <w:szCs w:val="22"/>
        </w:rPr>
        <w:t xml:space="preserve">electronically by </w:t>
      </w:r>
      <w:r w:rsidR="00180F45" w:rsidRPr="004503A5">
        <w:rPr>
          <w:b/>
          <w:sz w:val="22"/>
          <w:szCs w:val="22"/>
        </w:rPr>
        <w:t>April 1</w:t>
      </w:r>
      <w:r w:rsidR="00A517C0" w:rsidRPr="004503A5">
        <w:rPr>
          <w:b/>
          <w:sz w:val="22"/>
          <w:szCs w:val="22"/>
        </w:rPr>
        <w:t>5</w:t>
      </w:r>
      <w:r w:rsidR="00180F45" w:rsidRPr="004503A5">
        <w:rPr>
          <w:b/>
          <w:sz w:val="22"/>
          <w:szCs w:val="22"/>
        </w:rPr>
        <w:t xml:space="preserve">, </w:t>
      </w:r>
      <w:r w:rsidR="000E79AB" w:rsidRPr="004503A5">
        <w:rPr>
          <w:b/>
          <w:sz w:val="22"/>
          <w:szCs w:val="22"/>
        </w:rPr>
        <w:t>202</w:t>
      </w:r>
      <w:r w:rsidR="000E79AB">
        <w:rPr>
          <w:b/>
          <w:sz w:val="22"/>
          <w:szCs w:val="22"/>
        </w:rPr>
        <w:t>5,</w:t>
      </w:r>
      <w:r w:rsidR="00021A0E" w:rsidRPr="004503A5">
        <w:rPr>
          <w:b/>
          <w:sz w:val="22"/>
          <w:szCs w:val="22"/>
        </w:rPr>
        <w:t xml:space="preserve"> </w:t>
      </w:r>
      <w:r w:rsidRPr="004503A5">
        <w:rPr>
          <w:sz w:val="22"/>
          <w:szCs w:val="22"/>
        </w:rPr>
        <w:t xml:space="preserve">to </w:t>
      </w:r>
      <w:r w:rsidR="00840B41" w:rsidRPr="004503A5">
        <w:rPr>
          <w:b/>
          <w:sz w:val="22"/>
          <w:szCs w:val="22"/>
        </w:rPr>
        <w:t>Paula Cushing</w:t>
      </w:r>
      <w:r w:rsidR="00840B41" w:rsidRPr="004503A5">
        <w:rPr>
          <w:sz w:val="22"/>
          <w:szCs w:val="22"/>
        </w:rPr>
        <w:t xml:space="preserve"> at </w:t>
      </w:r>
      <w:hyperlink r:id="rId11" w:history="1">
        <w:r w:rsidR="00840B41" w:rsidRPr="004503A5">
          <w:rPr>
            <w:rStyle w:val="Hyperlink"/>
            <w:sz w:val="22"/>
            <w:szCs w:val="22"/>
          </w:rPr>
          <w:t>Paula.Cushing@dmns.org</w:t>
        </w:r>
      </w:hyperlink>
      <w:r w:rsidR="00840B41" w:rsidRPr="004503A5">
        <w:rPr>
          <w:sz w:val="22"/>
          <w:szCs w:val="22"/>
        </w:rPr>
        <w:t>.</w:t>
      </w:r>
    </w:p>
    <w:p w14:paraId="25C0C064" w14:textId="77777777" w:rsidR="006E1C55" w:rsidRPr="004503A5" w:rsidRDefault="006E1C55" w:rsidP="004503A5">
      <w:pPr>
        <w:pStyle w:val="BodyText"/>
        <w:spacing w:after="120"/>
        <w:jc w:val="both"/>
        <w:rPr>
          <w:sz w:val="22"/>
          <w:szCs w:val="22"/>
        </w:rPr>
      </w:pPr>
      <w:r w:rsidRPr="004503A5">
        <w:rPr>
          <w:sz w:val="22"/>
          <w:szCs w:val="22"/>
        </w:rPr>
        <w:t>IRS regulations stipulate that for the fellowship or grant to be considered tax free, it must meet two conditions: 1) The award recipient must be a candidate for a degree at an educational institution that maintains a regular faculty and curriculum, and 2) The award must be used for the furtherance of award recipient’s research. The award cannot be used for salary, wage, or any form of compensation for services to the recipient. By applying to the CMCF Fellowship / Grant program, the applicant is certifying that s/he is able to comply with these two conditions.</w:t>
      </w:r>
    </w:p>
    <w:sectPr w:rsidR="006E1C55" w:rsidRPr="004503A5" w:rsidSect="00BF4A52">
      <w:footerReference w:type="defaul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42064" w14:textId="77777777" w:rsidR="00A24D83" w:rsidRDefault="00A24D83">
      <w:r>
        <w:separator/>
      </w:r>
    </w:p>
  </w:endnote>
  <w:endnote w:type="continuationSeparator" w:id="0">
    <w:p w14:paraId="28582229" w14:textId="77777777" w:rsidR="00A24D83" w:rsidRDefault="00A2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C069" w14:textId="77777777" w:rsidR="00845755" w:rsidRPr="00C44684" w:rsidRDefault="00845755">
    <w:pPr>
      <w:pStyle w:val="Footer"/>
    </w:pPr>
    <w:r w:rsidRPr="002F0AC5">
      <w:tab/>
    </w:r>
    <w:r>
      <w:rPr>
        <w:rStyle w:val="PageNumber"/>
      </w:rPr>
      <w:fldChar w:fldCharType="begin"/>
    </w:r>
    <w:r>
      <w:rPr>
        <w:rStyle w:val="PageNumber"/>
      </w:rPr>
      <w:instrText xml:space="preserve"> PAGE </w:instrText>
    </w:r>
    <w:r>
      <w:rPr>
        <w:rStyle w:val="PageNumber"/>
      </w:rPr>
      <w:fldChar w:fldCharType="separate"/>
    </w:r>
    <w:r w:rsidR="00BF4A5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57C71" w14:textId="77777777" w:rsidR="00A24D83" w:rsidRDefault="00A24D83">
      <w:r>
        <w:separator/>
      </w:r>
    </w:p>
  </w:footnote>
  <w:footnote w:type="continuationSeparator" w:id="0">
    <w:p w14:paraId="25D42D0C" w14:textId="77777777" w:rsidR="00A24D83" w:rsidRDefault="00A2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A09B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CCE6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B018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CA7F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AC37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06AD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877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0283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341A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A6C8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58BB"/>
    <w:multiLevelType w:val="multilevel"/>
    <w:tmpl w:val="005897BC"/>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vanish w:val="0"/>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11" w15:restartNumberingAfterBreak="0">
    <w:nsid w:val="1E734A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A74DC8"/>
    <w:multiLevelType w:val="hybridMultilevel"/>
    <w:tmpl w:val="54F0FB5E"/>
    <w:lvl w:ilvl="0" w:tplc="06DEF212">
      <w:start w:val="1"/>
      <w:numFmt w:val="upperLetter"/>
      <w:pStyle w:val="Recital1"/>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DE4B2E"/>
    <w:multiLevelType w:val="hybridMultilevel"/>
    <w:tmpl w:val="282451CA"/>
    <w:lvl w:ilvl="0" w:tplc="6E36773E">
      <w:start w:val="1"/>
      <w:numFmt w:val="decimal"/>
      <w:pStyle w:val="Recital2"/>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B23F45"/>
    <w:multiLevelType w:val="multilevel"/>
    <w:tmpl w:val="5684565A"/>
    <w:lvl w:ilvl="0">
      <w:start w:val="1"/>
      <w:numFmt w:val="decimal"/>
      <w:pStyle w:val="Heading1"/>
      <w:lvlText w:val="%1."/>
      <w:lvlJc w:val="left"/>
      <w:pPr>
        <w:tabs>
          <w:tab w:val="num" w:pos="720"/>
        </w:tabs>
        <w:ind w:left="0" w:firstLine="0"/>
      </w:pPr>
      <w:rPr>
        <w:rFonts w:hint="default"/>
      </w:rPr>
    </w:lvl>
    <w:lvl w:ilvl="1">
      <w:start w:val="1"/>
      <w:numFmt w:val="lowerLetter"/>
      <w:pStyle w:val="Heading2"/>
      <w:lvlText w:val="(%2)"/>
      <w:lvlJc w:val="left"/>
      <w:pPr>
        <w:tabs>
          <w:tab w:val="num" w:pos="1440"/>
        </w:tabs>
        <w:ind w:left="0" w:firstLine="720"/>
      </w:pPr>
      <w:rPr>
        <w:rFonts w:hint="default"/>
      </w:rPr>
    </w:lvl>
    <w:lvl w:ilvl="2">
      <w:start w:val="1"/>
      <w:numFmt w:val="lowerRoman"/>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Letter"/>
      <w:pStyle w:val="Heading5"/>
      <w:lvlText w:val="%5)"/>
      <w:lvlJc w:val="left"/>
      <w:pPr>
        <w:tabs>
          <w:tab w:val="num" w:pos="3600"/>
        </w:tabs>
        <w:ind w:left="0" w:firstLine="2880"/>
      </w:pPr>
      <w:rPr>
        <w:rFonts w:hint="default"/>
        <w:vanish w:val="0"/>
      </w:rPr>
    </w:lvl>
    <w:lvl w:ilvl="5">
      <w:start w:val="1"/>
      <w:numFmt w:val="lowerRoman"/>
      <w:pStyle w:val="Heading6"/>
      <w:lvlText w:val="%6)"/>
      <w:lvlJc w:val="left"/>
      <w:pPr>
        <w:tabs>
          <w:tab w:val="num" w:pos="4320"/>
        </w:tabs>
        <w:ind w:left="0" w:firstLine="3600"/>
      </w:pPr>
      <w:rPr>
        <w:rFonts w:hint="default"/>
      </w:rPr>
    </w:lvl>
    <w:lvl w:ilvl="6">
      <w:start w:val="1"/>
      <w:numFmt w:val="decimal"/>
      <w:pStyle w:val="Heading7"/>
      <w:lvlText w:val="%7)"/>
      <w:lvlJc w:val="left"/>
      <w:pPr>
        <w:tabs>
          <w:tab w:val="num" w:pos="5040"/>
        </w:tabs>
        <w:ind w:left="0" w:firstLine="4320"/>
      </w:pPr>
      <w:rPr>
        <w:rFonts w:hint="default"/>
      </w:rPr>
    </w:lvl>
    <w:lvl w:ilvl="7">
      <w:start w:val="1"/>
      <w:numFmt w:val="lowerLetter"/>
      <w:pStyle w:val="Heading8"/>
      <w:lvlText w:val="%8."/>
      <w:lvlJc w:val="left"/>
      <w:pPr>
        <w:tabs>
          <w:tab w:val="num" w:pos="5760"/>
        </w:tabs>
        <w:ind w:left="0" w:firstLine="5040"/>
      </w:pPr>
      <w:rPr>
        <w:rFonts w:hint="default"/>
      </w:rPr>
    </w:lvl>
    <w:lvl w:ilvl="8">
      <w:start w:val="1"/>
      <w:numFmt w:val="lowerRoman"/>
      <w:pStyle w:val="Heading9"/>
      <w:lvlText w:val="%9."/>
      <w:lvlJc w:val="left"/>
      <w:pPr>
        <w:tabs>
          <w:tab w:val="num" w:pos="6480"/>
        </w:tabs>
        <w:ind w:left="0" w:firstLine="5760"/>
      </w:pPr>
      <w:rPr>
        <w:rFonts w:hint="default"/>
      </w:rPr>
    </w:lvl>
  </w:abstractNum>
  <w:num w:numId="1">
    <w:abstractNumId w:val="11"/>
  </w:num>
  <w:num w:numId="2">
    <w:abstractNumId w:val="1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AD"/>
    <w:rsid w:val="00015517"/>
    <w:rsid w:val="00017400"/>
    <w:rsid w:val="00021A0E"/>
    <w:rsid w:val="0002505A"/>
    <w:rsid w:val="0005600F"/>
    <w:rsid w:val="00061FEC"/>
    <w:rsid w:val="00065088"/>
    <w:rsid w:val="000762E5"/>
    <w:rsid w:val="000819D4"/>
    <w:rsid w:val="00083658"/>
    <w:rsid w:val="00083D04"/>
    <w:rsid w:val="000A0D7E"/>
    <w:rsid w:val="000A2B14"/>
    <w:rsid w:val="000A2DA6"/>
    <w:rsid w:val="000C15CA"/>
    <w:rsid w:val="000C1792"/>
    <w:rsid w:val="000E79AB"/>
    <w:rsid w:val="00101D69"/>
    <w:rsid w:val="00104BA9"/>
    <w:rsid w:val="001359D7"/>
    <w:rsid w:val="00140FF8"/>
    <w:rsid w:val="00167563"/>
    <w:rsid w:val="00180F45"/>
    <w:rsid w:val="00193730"/>
    <w:rsid w:val="001A12D5"/>
    <w:rsid w:val="001A1996"/>
    <w:rsid w:val="001F73E1"/>
    <w:rsid w:val="00205361"/>
    <w:rsid w:val="0021794A"/>
    <w:rsid w:val="0022159A"/>
    <w:rsid w:val="002247BE"/>
    <w:rsid w:val="002368B4"/>
    <w:rsid w:val="00241B17"/>
    <w:rsid w:val="002753CD"/>
    <w:rsid w:val="0028707A"/>
    <w:rsid w:val="00287289"/>
    <w:rsid w:val="00295B97"/>
    <w:rsid w:val="002A2539"/>
    <w:rsid w:val="002D0841"/>
    <w:rsid w:val="002D2D85"/>
    <w:rsid w:val="002F0AC5"/>
    <w:rsid w:val="00302DF8"/>
    <w:rsid w:val="00332C9B"/>
    <w:rsid w:val="0034417A"/>
    <w:rsid w:val="004036AF"/>
    <w:rsid w:val="00411162"/>
    <w:rsid w:val="00412D67"/>
    <w:rsid w:val="0041396D"/>
    <w:rsid w:val="00441A79"/>
    <w:rsid w:val="004503A5"/>
    <w:rsid w:val="00462380"/>
    <w:rsid w:val="004C1141"/>
    <w:rsid w:val="004C46E8"/>
    <w:rsid w:val="004D654C"/>
    <w:rsid w:val="004E3FCD"/>
    <w:rsid w:val="0053062B"/>
    <w:rsid w:val="00543D26"/>
    <w:rsid w:val="005446C0"/>
    <w:rsid w:val="00553188"/>
    <w:rsid w:val="00596556"/>
    <w:rsid w:val="005A285C"/>
    <w:rsid w:val="005E0872"/>
    <w:rsid w:val="005E79C4"/>
    <w:rsid w:val="005F218A"/>
    <w:rsid w:val="005F3470"/>
    <w:rsid w:val="006031B6"/>
    <w:rsid w:val="006137B3"/>
    <w:rsid w:val="00635ABD"/>
    <w:rsid w:val="006471A5"/>
    <w:rsid w:val="00655EAF"/>
    <w:rsid w:val="006C0C1B"/>
    <w:rsid w:val="006C59FF"/>
    <w:rsid w:val="006E1C55"/>
    <w:rsid w:val="00700C94"/>
    <w:rsid w:val="007025C7"/>
    <w:rsid w:val="007038DA"/>
    <w:rsid w:val="00705E3E"/>
    <w:rsid w:val="00732341"/>
    <w:rsid w:val="00745F90"/>
    <w:rsid w:val="007572B4"/>
    <w:rsid w:val="00760417"/>
    <w:rsid w:val="0076344D"/>
    <w:rsid w:val="007B0DED"/>
    <w:rsid w:val="007B1926"/>
    <w:rsid w:val="007B50D3"/>
    <w:rsid w:val="007B7A42"/>
    <w:rsid w:val="007C505C"/>
    <w:rsid w:val="007F1938"/>
    <w:rsid w:val="0081187A"/>
    <w:rsid w:val="00815077"/>
    <w:rsid w:val="00817967"/>
    <w:rsid w:val="00834E30"/>
    <w:rsid w:val="00840B41"/>
    <w:rsid w:val="00845755"/>
    <w:rsid w:val="008706BD"/>
    <w:rsid w:val="008965CF"/>
    <w:rsid w:val="008D107D"/>
    <w:rsid w:val="00912CD5"/>
    <w:rsid w:val="009300AA"/>
    <w:rsid w:val="009325A9"/>
    <w:rsid w:val="00954DB3"/>
    <w:rsid w:val="00964A3C"/>
    <w:rsid w:val="009832A5"/>
    <w:rsid w:val="00996491"/>
    <w:rsid w:val="009A328D"/>
    <w:rsid w:val="009D423D"/>
    <w:rsid w:val="009D5291"/>
    <w:rsid w:val="009E7439"/>
    <w:rsid w:val="009F5049"/>
    <w:rsid w:val="009F55DE"/>
    <w:rsid w:val="00A12F53"/>
    <w:rsid w:val="00A24D83"/>
    <w:rsid w:val="00A2513A"/>
    <w:rsid w:val="00A31764"/>
    <w:rsid w:val="00A37675"/>
    <w:rsid w:val="00A517C0"/>
    <w:rsid w:val="00A86291"/>
    <w:rsid w:val="00A8661A"/>
    <w:rsid w:val="00A9360A"/>
    <w:rsid w:val="00AA31D7"/>
    <w:rsid w:val="00AB727C"/>
    <w:rsid w:val="00AC36BF"/>
    <w:rsid w:val="00AD2681"/>
    <w:rsid w:val="00AD44BF"/>
    <w:rsid w:val="00AD497F"/>
    <w:rsid w:val="00B20156"/>
    <w:rsid w:val="00B27CF4"/>
    <w:rsid w:val="00B361C6"/>
    <w:rsid w:val="00B621A3"/>
    <w:rsid w:val="00B74375"/>
    <w:rsid w:val="00B7493C"/>
    <w:rsid w:val="00B8375A"/>
    <w:rsid w:val="00BB27BA"/>
    <w:rsid w:val="00BC5CAD"/>
    <w:rsid w:val="00BE0A21"/>
    <w:rsid w:val="00BF4A52"/>
    <w:rsid w:val="00BF4FB3"/>
    <w:rsid w:val="00C157B3"/>
    <w:rsid w:val="00C215DF"/>
    <w:rsid w:val="00C30E39"/>
    <w:rsid w:val="00C406D0"/>
    <w:rsid w:val="00C44684"/>
    <w:rsid w:val="00C52039"/>
    <w:rsid w:val="00C62D40"/>
    <w:rsid w:val="00C72DCB"/>
    <w:rsid w:val="00CA38BE"/>
    <w:rsid w:val="00CD108B"/>
    <w:rsid w:val="00CD291D"/>
    <w:rsid w:val="00CE7225"/>
    <w:rsid w:val="00D16837"/>
    <w:rsid w:val="00D16F14"/>
    <w:rsid w:val="00D2338E"/>
    <w:rsid w:val="00D32B6D"/>
    <w:rsid w:val="00D63D34"/>
    <w:rsid w:val="00D97549"/>
    <w:rsid w:val="00DD73A8"/>
    <w:rsid w:val="00DF4C37"/>
    <w:rsid w:val="00DF59E6"/>
    <w:rsid w:val="00E172A7"/>
    <w:rsid w:val="00E32A8D"/>
    <w:rsid w:val="00E32FD8"/>
    <w:rsid w:val="00E50AA4"/>
    <w:rsid w:val="00E5212B"/>
    <w:rsid w:val="00E64FD5"/>
    <w:rsid w:val="00E86FC5"/>
    <w:rsid w:val="00E91A48"/>
    <w:rsid w:val="00EB1C29"/>
    <w:rsid w:val="00EB795D"/>
    <w:rsid w:val="00EF2A4F"/>
    <w:rsid w:val="00F06F76"/>
    <w:rsid w:val="00F254B9"/>
    <w:rsid w:val="00F34E77"/>
    <w:rsid w:val="00F539EE"/>
    <w:rsid w:val="00F56D07"/>
    <w:rsid w:val="00F72B4E"/>
    <w:rsid w:val="00F92B25"/>
    <w:rsid w:val="00FB1A00"/>
    <w:rsid w:val="00FB1BB5"/>
    <w:rsid w:val="00FD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C0C04B"/>
  <w14:defaultImageDpi w14:val="300"/>
  <w15:docId w15:val="{CCA35BB2-B4AF-4E2C-B521-ABF080D9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7BE"/>
    <w:rPr>
      <w:sz w:val="24"/>
      <w:szCs w:val="24"/>
    </w:rPr>
  </w:style>
  <w:style w:type="paragraph" w:styleId="Heading1">
    <w:name w:val="heading 1"/>
    <w:aliases w:val="h1"/>
    <w:basedOn w:val="Normal"/>
    <w:qFormat/>
    <w:rsid w:val="002247BE"/>
    <w:pPr>
      <w:numPr>
        <w:numId w:val="3"/>
      </w:numPr>
      <w:spacing w:after="240"/>
      <w:outlineLvl w:val="0"/>
    </w:pPr>
    <w:rPr>
      <w:rFonts w:cs="Arial"/>
      <w:bCs/>
    </w:rPr>
  </w:style>
  <w:style w:type="paragraph" w:styleId="Heading2">
    <w:name w:val="heading 2"/>
    <w:aliases w:val="h2"/>
    <w:basedOn w:val="Normal"/>
    <w:qFormat/>
    <w:rsid w:val="002247BE"/>
    <w:pPr>
      <w:numPr>
        <w:ilvl w:val="1"/>
        <w:numId w:val="3"/>
      </w:numPr>
      <w:spacing w:after="240"/>
      <w:outlineLvl w:val="1"/>
    </w:pPr>
    <w:rPr>
      <w:rFonts w:cs="Arial"/>
      <w:bCs/>
      <w:iCs/>
      <w:szCs w:val="28"/>
    </w:rPr>
  </w:style>
  <w:style w:type="paragraph" w:styleId="Heading3">
    <w:name w:val="heading 3"/>
    <w:aliases w:val="h3"/>
    <w:basedOn w:val="Normal"/>
    <w:qFormat/>
    <w:rsid w:val="002247BE"/>
    <w:pPr>
      <w:numPr>
        <w:ilvl w:val="2"/>
        <w:numId w:val="3"/>
      </w:numPr>
      <w:spacing w:after="240"/>
      <w:outlineLvl w:val="2"/>
    </w:pPr>
    <w:rPr>
      <w:rFonts w:cs="Arial"/>
      <w:bCs/>
      <w:szCs w:val="26"/>
    </w:rPr>
  </w:style>
  <w:style w:type="paragraph" w:styleId="Heading4">
    <w:name w:val="heading 4"/>
    <w:aliases w:val="h4"/>
    <w:basedOn w:val="Normal"/>
    <w:qFormat/>
    <w:rsid w:val="002247BE"/>
    <w:pPr>
      <w:numPr>
        <w:ilvl w:val="3"/>
        <w:numId w:val="3"/>
      </w:numPr>
      <w:spacing w:after="240"/>
      <w:outlineLvl w:val="3"/>
    </w:pPr>
    <w:rPr>
      <w:bCs/>
      <w:szCs w:val="28"/>
    </w:rPr>
  </w:style>
  <w:style w:type="paragraph" w:styleId="Heading5">
    <w:name w:val="heading 5"/>
    <w:aliases w:val="h5"/>
    <w:basedOn w:val="Normal"/>
    <w:qFormat/>
    <w:rsid w:val="002247BE"/>
    <w:pPr>
      <w:numPr>
        <w:ilvl w:val="4"/>
        <w:numId w:val="3"/>
      </w:numPr>
      <w:spacing w:after="240"/>
      <w:outlineLvl w:val="4"/>
    </w:pPr>
    <w:rPr>
      <w:bCs/>
      <w:iCs/>
      <w:szCs w:val="26"/>
    </w:rPr>
  </w:style>
  <w:style w:type="paragraph" w:styleId="Heading6">
    <w:name w:val="heading 6"/>
    <w:aliases w:val="h6"/>
    <w:basedOn w:val="Normal"/>
    <w:qFormat/>
    <w:rsid w:val="002247BE"/>
    <w:pPr>
      <w:numPr>
        <w:ilvl w:val="5"/>
        <w:numId w:val="3"/>
      </w:numPr>
      <w:spacing w:after="240"/>
      <w:outlineLvl w:val="5"/>
    </w:pPr>
    <w:rPr>
      <w:bCs/>
      <w:szCs w:val="22"/>
    </w:rPr>
  </w:style>
  <w:style w:type="paragraph" w:styleId="Heading7">
    <w:name w:val="heading 7"/>
    <w:aliases w:val="h7"/>
    <w:basedOn w:val="Normal"/>
    <w:qFormat/>
    <w:rsid w:val="002247BE"/>
    <w:pPr>
      <w:numPr>
        <w:ilvl w:val="6"/>
        <w:numId w:val="3"/>
      </w:numPr>
      <w:spacing w:after="240"/>
      <w:outlineLvl w:val="6"/>
    </w:pPr>
  </w:style>
  <w:style w:type="paragraph" w:styleId="Heading8">
    <w:name w:val="heading 8"/>
    <w:aliases w:val="h8"/>
    <w:basedOn w:val="Normal"/>
    <w:qFormat/>
    <w:rsid w:val="002247BE"/>
    <w:pPr>
      <w:numPr>
        <w:ilvl w:val="7"/>
        <w:numId w:val="3"/>
      </w:numPr>
      <w:spacing w:after="240"/>
      <w:outlineLvl w:val="7"/>
    </w:pPr>
    <w:rPr>
      <w:iCs/>
    </w:rPr>
  </w:style>
  <w:style w:type="paragraph" w:styleId="Heading9">
    <w:name w:val="heading 9"/>
    <w:aliases w:val="h9"/>
    <w:basedOn w:val="Normal"/>
    <w:qFormat/>
    <w:rsid w:val="002247BE"/>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rsid w:val="002247BE"/>
    <w:pPr>
      <w:spacing w:after="240"/>
    </w:pPr>
  </w:style>
  <w:style w:type="paragraph" w:customStyle="1" w:styleId="BodyText1">
    <w:name w:val="Body Text 1"/>
    <w:aliases w:val="b1"/>
    <w:basedOn w:val="Normal"/>
    <w:rsid w:val="002247BE"/>
    <w:pPr>
      <w:spacing w:after="240"/>
      <w:ind w:left="720"/>
    </w:pPr>
  </w:style>
  <w:style w:type="paragraph" w:styleId="BodyText2">
    <w:name w:val="Body Text 2"/>
    <w:aliases w:val="b2"/>
    <w:basedOn w:val="Normal"/>
    <w:rsid w:val="002247BE"/>
    <w:pPr>
      <w:spacing w:after="240"/>
      <w:ind w:left="1440"/>
    </w:pPr>
  </w:style>
  <w:style w:type="paragraph" w:styleId="BodyText3">
    <w:name w:val="Body Text 3"/>
    <w:aliases w:val="b3"/>
    <w:basedOn w:val="Normal"/>
    <w:rsid w:val="002247BE"/>
    <w:pPr>
      <w:spacing w:after="240"/>
      <w:ind w:left="2160"/>
    </w:pPr>
    <w:rPr>
      <w:szCs w:val="16"/>
    </w:rPr>
  </w:style>
  <w:style w:type="paragraph" w:customStyle="1" w:styleId="BodyText4">
    <w:name w:val="Body Text 4"/>
    <w:aliases w:val="b4"/>
    <w:basedOn w:val="Normal"/>
    <w:rsid w:val="002247BE"/>
    <w:pPr>
      <w:spacing w:after="240"/>
      <w:ind w:left="2880"/>
    </w:pPr>
  </w:style>
  <w:style w:type="paragraph" w:customStyle="1" w:styleId="BodyText5">
    <w:name w:val="Body Text 5"/>
    <w:aliases w:val="b5"/>
    <w:basedOn w:val="Normal"/>
    <w:rsid w:val="002247BE"/>
    <w:pPr>
      <w:spacing w:after="240"/>
      <w:ind w:left="3600"/>
    </w:pPr>
  </w:style>
  <w:style w:type="paragraph" w:customStyle="1" w:styleId="BodyText6">
    <w:name w:val="Body Text 6"/>
    <w:aliases w:val="b6"/>
    <w:basedOn w:val="Normal"/>
    <w:rsid w:val="002247BE"/>
    <w:pPr>
      <w:spacing w:after="240"/>
      <w:ind w:left="4320"/>
    </w:pPr>
  </w:style>
  <w:style w:type="paragraph" w:styleId="BodyTextFirstIndent">
    <w:name w:val="Body Text First Indent"/>
    <w:aliases w:val="L1"/>
    <w:basedOn w:val="Normal"/>
    <w:rsid w:val="002247BE"/>
    <w:pPr>
      <w:spacing w:after="240"/>
      <w:ind w:firstLine="720"/>
    </w:pPr>
  </w:style>
  <w:style w:type="paragraph" w:styleId="BodyTextIndent">
    <w:name w:val="Body Text Indent"/>
    <w:aliases w:val="i1"/>
    <w:basedOn w:val="Normal"/>
    <w:rsid w:val="002247BE"/>
    <w:pPr>
      <w:spacing w:after="240"/>
      <w:ind w:left="720" w:firstLine="720"/>
    </w:pPr>
  </w:style>
  <w:style w:type="paragraph" w:styleId="BodyTextFirstIndent2">
    <w:name w:val="Body Text First Indent 2"/>
    <w:aliases w:val="L2"/>
    <w:basedOn w:val="Normal"/>
    <w:rsid w:val="002247BE"/>
    <w:pPr>
      <w:spacing w:after="240"/>
      <w:ind w:firstLine="1440"/>
    </w:pPr>
  </w:style>
  <w:style w:type="character" w:customStyle="1" w:styleId="DocID">
    <w:name w:val="Doc ID"/>
    <w:rsid w:val="002247BE"/>
    <w:rPr>
      <w:rFonts w:ascii="Times New Roman" w:hAnsi="Times New Roman"/>
      <w:sz w:val="14"/>
      <w:szCs w:val="14"/>
    </w:rPr>
  </w:style>
  <w:style w:type="paragraph" w:styleId="EnvelopeAddress">
    <w:name w:val="envelope address"/>
    <w:basedOn w:val="Normal"/>
    <w:rsid w:val="002247BE"/>
    <w:pPr>
      <w:framePr w:w="7920" w:h="1980" w:hRule="exact" w:hSpace="180" w:wrap="auto" w:hAnchor="page" w:xAlign="center" w:yAlign="bottom"/>
      <w:ind w:left="2880"/>
    </w:pPr>
    <w:rPr>
      <w:rFonts w:cs="Arial"/>
    </w:rPr>
  </w:style>
  <w:style w:type="paragraph" w:styleId="EnvelopeReturn">
    <w:name w:val="envelope return"/>
    <w:basedOn w:val="Normal"/>
    <w:rsid w:val="002247BE"/>
    <w:rPr>
      <w:rFonts w:cs="Arial"/>
      <w:szCs w:val="20"/>
    </w:rPr>
  </w:style>
  <w:style w:type="paragraph" w:customStyle="1" w:styleId="Exhibit1">
    <w:name w:val="Exhibit 1"/>
    <w:aliases w:val="e1"/>
    <w:basedOn w:val="Normal"/>
    <w:rsid w:val="002247BE"/>
    <w:pPr>
      <w:numPr>
        <w:numId w:val="2"/>
      </w:numPr>
      <w:spacing w:after="240"/>
    </w:pPr>
  </w:style>
  <w:style w:type="paragraph" w:customStyle="1" w:styleId="Exhibit2">
    <w:name w:val="Exhibit 2"/>
    <w:aliases w:val="e2"/>
    <w:basedOn w:val="Normal"/>
    <w:rsid w:val="002247BE"/>
    <w:pPr>
      <w:numPr>
        <w:ilvl w:val="1"/>
        <w:numId w:val="2"/>
      </w:numPr>
      <w:spacing w:after="240"/>
    </w:pPr>
  </w:style>
  <w:style w:type="paragraph" w:customStyle="1" w:styleId="Exhibit3">
    <w:name w:val="Exhibit 3"/>
    <w:aliases w:val="e3"/>
    <w:basedOn w:val="Normal"/>
    <w:rsid w:val="002247BE"/>
    <w:pPr>
      <w:numPr>
        <w:ilvl w:val="2"/>
        <w:numId w:val="2"/>
      </w:numPr>
      <w:spacing w:after="240"/>
    </w:pPr>
  </w:style>
  <w:style w:type="paragraph" w:customStyle="1" w:styleId="Exhibit4">
    <w:name w:val="Exhibit 4"/>
    <w:aliases w:val="e4"/>
    <w:basedOn w:val="Normal"/>
    <w:rsid w:val="002247BE"/>
    <w:pPr>
      <w:numPr>
        <w:ilvl w:val="3"/>
        <w:numId w:val="2"/>
      </w:numPr>
      <w:spacing w:after="240"/>
    </w:pPr>
  </w:style>
  <w:style w:type="paragraph" w:customStyle="1" w:styleId="Exhibit5">
    <w:name w:val="Exhibit 5"/>
    <w:aliases w:val="e5"/>
    <w:basedOn w:val="Normal"/>
    <w:rsid w:val="002247BE"/>
    <w:pPr>
      <w:numPr>
        <w:ilvl w:val="4"/>
        <w:numId w:val="2"/>
      </w:numPr>
      <w:spacing w:after="240"/>
    </w:pPr>
  </w:style>
  <w:style w:type="paragraph" w:customStyle="1" w:styleId="Exhibit6">
    <w:name w:val="Exhibit 6"/>
    <w:aliases w:val="e6"/>
    <w:basedOn w:val="Normal"/>
    <w:rsid w:val="002247BE"/>
    <w:pPr>
      <w:numPr>
        <w:ilvl w:val="5"/>
        <w:numId w:val="2"/>
      </w:numPr>
      <w:spacing w:after="240"/>
    </w:pPr>
  </w:style>
  <w:style w:type="paragraph" w:customStyle="1" w:styleId="Exhibit7">
    <w:name w:val="Exhibit 7"/>
    <w:aliases w:val="e7"/>
    <w:basedOn w:val="Normal"/>
    <w:rsid w:val="002247BE"/>
    <w:pPr>
      <w:numPr>
        <w:ilvl w:val="6"/>
        <w:numId w:val="2"/>
      </w:numPr>
      <w:spacing w:after="240"/>
    </w:pPr>
  </w:style>
  <w:style w:type="paragraph" w:customStyle="1" w:styleId="Exhibit8">
    <w:name w:val="Exhibit 8"/>
    <w:aliases w:val="e8"/>
    <w:basedOn w:val="Normal"/>
    <w:rsid w:val="002247BE"/>
    <w:pPr>
      <w:numPr>
        <w:ilvl w:val="7"/>
        <w:numId w:val="2"/>
      </w:numPr>
      <w:spacing w:after="240"/>
    </w:pPr>
  </w:style>
  <w:style w:type="paragraph" w:customStyle="1" w:styleId="Exhibit9">
    <w:name w:val="Exhibit 9"/>
    <w:aliases w:val="e9"/>
    <w:basedOn w:val="Normal"/>
    <w:rsid w:val="002247BE"/>
    <w:pPr>
      <w:numPr>
        <w:ilvl w:val="8"/>
        <w:numId w:val="2"/>
      </w:numPr>
      <w:spacing w:after="240"/>
    </w:pPr>
  </w:style>
  <w:style w:type="paragraph" w:styleId="Footer">
    <w:name w:val="footer"/>
    <w:basedOn w:val="Normal"/>
    <w:rsid w:val="002247BE"/>
    <w:pPr>
      <w:tabs>
        <w:tab w:val="center" w:pos="4680"/>
        <w:tab w:val="right" w:pos="9360"/>
      </w:tabs>
    </w:pPr>
  </w:style>
  <w:style w:type="paragraph" w:customStyle="1" w:styleId="Quote1">
    <w:name w:val="Quote 1"/>
    <w:aliases w:val="q1"/>
    <w:basedOn w:val="Normal"/>
    <w:rsid w:val="002247BE"/>
    <w:pPr>
      <w:spacing w:after="240"/>
      <w:ind w:left="720" w:right="720"/>
    </w:pPr>
  </w:style>
  <w:style w:type="paragraph" w:customStyle="1" w:styleId="Quote2">
    <w:name w:val="Quote 2"/>
    <w:aliases w:val="q2"/>
    <w:basedOn w:val="Normal"/>
    <w:rsid w:val="002247BE"/>
    <w:pPr>
      <w:spacing w:after="240"/>
      <w:ind w:left="1440" w:right="1440"/>
    </w:pPr>
  </w:style>
  <w:style w:type="paragraph" w:customStyle="1" w:styleId="Recital1">
    <w:name w:val="Recital 1"/>
    <w:aliases w:val="r1"/>
    <w:basedOn w:val="Normal"/>
    <w:rsid w:val="002247BE"/>
    <w:pPr>
      <w:numPr>
        <w:numId w:val="14"/>
      </w:numPr>
      <w:spacing w:after="240"/>
    </w:pPr>
  </w:style>
  <w:style w:type="paragraph" w:customStyle="1" w:styleId="Recital2">
    <w:name w:val="Recital 2"/>
    <w:aliases w:val="r2"/>
    <w:basedOn w:val="Normal"/>
    <w:rsid w:val="002247BE"/>
    <w:pPr>
      <w:numPr>
        <w:numId w:val="15"/>
      </w:numPr>
      <w:spacing w:after="240"/>
    </w:pPr>
  </w:style>
  <w:style w:type="paragraph" w:styleId="Signature">
    <w:name w:val="Signature"/>
    <w:aliases w:val="sg"/>
    <w:basedOn w:val="Normal"/>
    <w:rsid w:val="002247BE"/>
    <w:pPr>
      <w:ind w:left="4320"/>
    </w:pPr>
  </w:style>
  <w:style w:type="paragraph" w:styleId="Subtitle">
    <w:name w:val="Subtitle"/>
    <w:aliases w:val="st"/>
    <w:basedOn w:val="Normal"/>
    <w:next w:val="BodyText"/>
    <w:qFormat/>
    <w:rsid w:val="002247BE"/>
    <w:pPr>
      <w:keepNext/>
      <w:spacing w:after="240"/>
      <w:jc w:val="center"/>
      <w:outlineLvl w:val="1"/>
    </w:pPr>
    <w:rPr>
      <w:rFonts w:cs="Arial"/>
    </w:rPr>
  </w:style>
  <w:style w:type="paragraph" w:customStyle="1" w:styleId="Subtitlenotoc">
    <w:name w:val="Subtitle no toc"/>
    <w:aliases w:val="sn"/>
    <w:basedOn w:val="Normal"/>
    <w:next w:val="BodyText"/>
    <w:rsid w:val="002247BE"/>
    <w:pPr>
      <w:keepNext/>
      <w:spacing w:after="240"/>
      <w:jc w:val="center"/>
    </w:pPr>
  </w:style>
  <w:style w:type="table" w:styleId="TableGrid">
    <w:name w:val="Table Grid"/>
    <w:basedOn w:val="TableNormal"/>
    <w:rsid w:val="0022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itle">
    <w:name w:val="Title"/>
    <w:aliases w:val="T0"/>
    <w:basedOn w:val="Normal"/>
    <w:next w:val="BodyText"/>
    <w:qFormat/>
    <w:rsid w:val="002247BE"/>
    <w:pPr>
      <w:keepNext/>
      <w:spacing w:after="240"/>
      <w:jc w:val="center"/>
      <w:outlineLvl w:val="0"/>
    </w:pPr>
    <w:rPr>
      <w:rFonts w:cs="Arial"/>
      <w:b/>
      <w:bCs/>
      <w:caps/>
    </w:rPr>
  </w:style>
  <w:style w:type="paragraph" w:customStyle="1" w:styleId="TitleDoc">
    <w:name w:val="Title Doc"/>
    <w:aliases w:val="d0"/>
    <w:basedOn w:val="Normal"/>
    <w:next w:val="BodyText"/>
    <w:rsid w:val="002247BE"/>
    <w:pPr>
      <w:keepNext/>
      <w:spacing w:after="480"/>
      <w:jc w:val="center"/>
    </w:pPr>
    <w:rPr>
      <w:b/>
      <w:caps/>
    </w:rPr>
  </w:style>
  <w:style w:type="paragraph" w:customStyle="1" w:styleId="Titlenotoc">
    <w:name w:val="Title no toc"/>
    <w:aliases w:val="TN"/>
    <w:basedOn w:val="Normal"/>
    <w:next w:val="BodyText"/>
    <w:rsid w:val="002247BE"/>
    <w:pPr>
      <w:keepNext/>
      <w:spacing w:after="240"/>
      <w:jc w:val="center"/>
    </w:pPr>
    <w:rPr>
      <w:b/>
      <w:caps/>
    </w:rPr>
  </w:style>
  <w:style w:type="paragraph" w:styleId="Header">
    <w:name w:val="header"/>
    <w:basedOn w:val="Normal"/>
    <w:rsid w:val="002247BE"/>
    <w:pPr>
      <w:tabs>
        <w:tab w:val="center" w:pos="4680"/>
        <w:tab w:val="right" w:pos="9360"/>
      </w:tabs>
    </w:pPr>
  </w:style>
  <w:style w:type="paragraph" w:customStyle="1" w:styleId="RecitalTitle">
    <w:name w:val="Recital Title"/>
    <w:aliases w:val="r0"/>
    <w:basedOn w:val="Normal"/>
    <w:next w:val="Recital1"/>
    <w:rsid w:val="002247BE"/>
    <w:pPr>
      <w:keepNext/>
      <w:spacing w:after="240"/>
      <w:jc w:val="center"/>
    </w:pPr>
    <w:rPr>
      <w:b/>
      <w:u w:val="single"/>
    </w:rPr>
  </w:style>
  <w:style w:type="character" w:styleId="PageNumber">
    <w:name w:val="page number"/>
    <w:basedOn w:val="DefaultParagraphFont"/>
    <w:rsid w:val="002247BE"/>
  </w:style>
  <w:style w:type="paragraph" w:customStyle="1" w:styleId="Title2BC">
    <w:name w:val="Title 2BC"/>
    <w:aliases w:val="T2"/>
    <w:basedOn w:val="Normal"/>
    <w:next w:val="BodyText"/>
    <w:rsid w:val="002247BE"/>
    <w:pPr>
      <w:keepNext/>
      <w:spacing w:after="240"/>
      <w:jc w:val="center"/>
    </w:pPr>
    <w:rPr>
      <w:b/>
    </w:rPr>
  </w:style>
  <w:style w:type="paragraph" w:customStyle="1" w:styleId="Title3BUAC">
    <w:name w:val="Title 3BUAC"/>
    <w:aliases w:val="T3"/>
    <w:basedOn w:val="Normal"/>
    <w:next w:val="BodyText"/>
    <w:rsid w:val="002247BE"/>
    <w:pPr>
      <w:keepNext/>
      <w:spacing w:after="240"/>
      <w:jc w:val="center"/>
    </w:pPr>
    <w:rPr>
      <w:b/>
      <w:caps/>
      <w:u w:val="single"/>
    </w:rPr>
  </w:style>
  <w:style w:type="paragraph" w:customStyle="1" w:styleId="TitleDoc1BC">
    <w:name w:val="Title Doc 1BC"/>
    <w:aliases w:val="d1"/>
    <w:basedOn w:val="Normal"/>
    <w:next w:val="BodyText"/>
    <w:rsid w:val="002247BE"/>
    <w:pPr>
      <w:keepNext/>
      <w:spacing w:after="480"/>
      <w:jc w:val="center"/>
    </w:pPr>
    <w:rPr>
      <w:b/>
    </w:rPr>
  </w:style>
  <w:style w:type="paragraph" w:customStyle="1" w:styleId="TitleDoc2BUAC">
    <w:name w:val="Title Doc 2BUAC"/>
    <w:aliases w:val="d2"/>
    <w:basedOn w:val="Normal"/>
    <w:next w:val="BodyText"/>
    <w:rsid w:val="002247BE"/>
    <w:pPr>
      <w:keepNext/>
      <w:spacing w:after="480"/>
      <w:jc w:val="center"/>
    </w:pPr>
    <w:rPr>
      <w:b/>
      <w:caps/>
      <w:u w:val="single"/>
    </w:rPr>
  </w:style>
  <w:style w:type="paragraph" w:customStyle="1" w:styleId="Title1L">
    <w:name w:val="Title 1L"/>
    <w:aliases w:val="T1"/>
    <w:basedOn w:val="Normal"/>
    <w:next w:val="BodyText"/>
    <w:rsid w:val="002247BE"/>
    <w:pPr>
      <w:keepNext/>
      <w:spacing w:after="240"/>
    </w:pPr>
    <w:rPr>
      <w:b/>
    </w:rPr>
  </w:style>
  <w:style w:type="paragraph" w:customStyle="1" w:styleId="Quote3">
    <w:name w:val="Quote 3"/>
    <w:aliases w:val="q3"/>
    <w:basedOn w:val="Normal"/>
    <w:rsid w:val="002247BE"/>
    <w:pPr>
      <w:spacing w:after="240"/>
      <w:ind w:left="2160" w:right="2160"/>
    </w:pPr>
  </w:style>
  <w:style w:type="paragraph" w:customStyle="1" w:styleId="SigLine">
    <w:name w:val="Sig Line"/>
    <w:aliases w:val="sl"/>
    <w:basedOn w:val="Normal"/>
    <w:rsid w:val="002247BE"/>
    <w:pPr>
      <w:tabs>
        <w:tab w:val="right" w:leader="underscore" w:pos="9360"/>
      </w:tabs>
      <w:ind w:left="4320"/>
    </w:pPr>
  </w:style>
  <w:style w:type="paragraph" w:styleId="BodyTextIndent2">
    <w:name w:val="Body Text Indent 2"/>
    <w:aliases w:val="i2"/>
    <w:basedOn w:val="Normal"/>
    <w:rsid w:val="002247BE"/>
    <w:pPr>
      <w:spacing w:after="240"/>
      <w:ind w:left="1440" w:firstLine="720"/>
    </w:pPr>
  </w:style>
  <w:style w:type="paragraph" w:customStyle="1" w:styleId="DSBodyIndent2">
    <w:name w:val="DS Body Indent 2"/>
    <w:basedOn w:val="Normal"/>
    <w:rsid w:val="002247BE"/>
    <w:pPr>
      <w:spacing w:line="480" w:lineRule="auto"/>
      <w:ind w:left="1440" w:firstLine="720"/>
    </w:pPr>
  </w:style>
  <w:style w:type="paragraph" w:customStyle="1" w:styleId="BodyTextHanging">
    <w:name w:val="Body Text Hanging"/>
    <w:aliases w:val="bh"/>
    <w:basedOn w:val="Normal"/>
    <w:rsid w:val="002247BE"/>
    <w:pPr>
      <w:spacing w:after="240"/>
      <w:ind w:left="720" w:hanging="720"/>
    </w:pPr>
  </w:style>
  <w:style w:type="paragraph" w:customStyle="1" w:styleId="DSBody0">
    <w:name w:val="DS Body 0"/>
    <w:basedOn w:val="Normal"/>
    <w:rsid w:val="002247BE"/>
    <w:pPr>
      <w:spacing w:line="480" w:lineRule="auto"/>
    </w:pPr>
  </w:style>
  <w:style w:type="paragraph" w:customStyle="1" w:styleId="DSBody1">
    <w:name w:val="DS Body 1"/>
    <w:basedOn w:val="Normal"/>
    <w:rsid w:val="002247BE"/>
    <w:pPr>
      <w:spacing w:line="480" w:lineRule="auto"/>
      <w:ind w:left="720"/>
    </w:pPr>
  </w:style>
  <w:style w:type="paragraph" w:customStyle="1" w:styleId="DSBody2">
    <w:name w:val="DS Body 2"/>
    <w:basedOn w:val="Normal"/>
    <w:rsid w:val="002247BE"/>
    <w:pPr>
      <w:spacing w:line="480" w:lineRule="auto"/>
      <w:ind w:left="1440"/>
    </w:pPr>
  </w:style>
  <w:style w:type="paragraph" w:customStyle="1" w:styleId="DSBody3">
    <w:name w:val="DS Body 3"/>
    <w:basedOn w:val="Normal"/>
    <w:rsid w:val="002247BE"/>
    <w:pPr>
      <w:spacing w:line="480" w:lineRule="auto"/>
      <w:ind w:left="2160"/>
    </w:pPr>
  </w:style>
  <w:style w:type="paragraph" w:customStyle="1" w:styleId="DSBody4">
    <w:name w:val="DS Body 4"/>
    <w:basedOn w:val="Normal"/>
    <w:rsid w:val="002247BE"/>
    <w:pPr>
      <w:spacing w:line="480" w:lineRule="auto"/>
      <w:ind w:left="2880"/>
    </w:pPr>
  </w:style>
  <w:style w:type="paragraph" w:customStyle="1" w:styleId="DSBody5">
    <w:name w:val="DS Body 5"/>
    <w:basedOn w:val="Normal"/>
    <w:rsid w:val="002247BE"/>
    <w:pPr>
      <w:spacing w:line="480" w:lineRule="auto"/>
      <w:ind w:left="3600"/>
    </w:pPr>
  </w:style>
  <w:style w:type="paragraph" w:customStyle="1" w:styleId="DSBody6">
    <w:name w:val="DS Body 6"/>
    <w:basedOn w:val="Normal"/>
    <w:rsid w:val="002247BE"/>
    <w:pPr>
      <w:spacing w:line="480" w:lineRule="auto"/>
      <w:ind w:left="4320"/>
    </w:pPr>
  </w:style>
  <w:style w:type="paragraph" w:customStyle="1" w:styleId="DSBodyHanging">
    <w:name w:val="DS Body Hanging"/>
    <w:basedOn w:val="Normal"/>
    <w:rsid w:val="002247BE"/>
    <w:pPr>
      <w:spacing w:line="480" w:lineRule="auto"/>
      <w:ind w:left="720" w:hanging="720"/>
    </w:pPr>
  </w:style>
  <w:style w:type="paragraph" w:customStyle="1" w:styleId="DSBodyIndent">
    <w:name w:val="DS Body Indent"/>
    <w:basedOn w:val="Normal"/>
    <w:rsid w:val="002247BE"/>
    <w:pPr>
      <w:spacing w:line="480" w:lineRule="auto"/>
      <w:ind w:left="720" w:firstLine="720"/>
    </w:pPr>
  </w:style>
  <w:style w:type="paragraph" w:customStyle="1" w:styleId="DSBodyFirstIndent1">
    <w:name w:val="DS Body First Indent 1"/>
    <w:basedOn w:val="Normal"/>
    <w:rsid w:val="002247BE"/>
    <w:pPr>
      <w:spacing w:line="480" w:lineRule="auto"/>
      <w:ind w:firstLine="720"/>
    </w:pPr>
  </w:style>
  <w:style w:type="paragraph" w:customStyle="1" w:styleId="DSBodyFirstIndent2">
    <w:name w:val="DS Body First Indent 2"/>
    <w:basedOn w:val="Normal"/>
    <w:rsid w:val="002247BE"/>
    <w:pPr>
      <w:spacing w:line="480" w:lineRule="auto"/>
      <w:ind w:firstLine="1440"/>
    </w:pPr>
  </w:style>
  <w:style w:type="paragraph" w:customStyle="1" w:styleId="DSQuote1">
    <w:name w:val="DS Quote 1"/>
    <w:basedOn w:val="Normal"/>
    <w:rsid w:val="002247BE"/>
    <w:pPr>
      <w:spacing w:line="480" w:lineRule="auto"/>
      <w:ind w:left="720" w:right="720"/>
    </w:pPr>
  </w:style>
  <w:style w:type="paragraph" w:customStyle="1" w:styleId="DSQuote2">
    <w:name w:val="DS Quote 2"/>
    <w:basedOn w:val="Normal"/>
    <w:rsid w:val="002247BE"/>
    <w:pPr>
      <w:spacing w:line="480" w:lineRule="auto"/>
      <w:ind w:left="1440" w:right="1440"/>
    </w:pPr>
  </w:style>
  <w:style w:type="paragraph" w:customStyle="1" w:styleId="DSQuote3">
    <w:name w:val="DS Quote 3"/>
    <w:basedOn w:val="Normal"/>
    <w:rsid w:val="002247BE"/>
    <w:pPr>
      <w:spacing w:line="480" w:lineRule="auto"/>
      <w:ind w:left="2160" w:right="2160"/>
    </w:pPr>
  </w:style>
  <w:style w:type="paragraph" w:styleId="BalloonText">
    <w:name w:val="Balloon Text"/>
    <w:basedOn w:val="Normal"/>
    <w:rsid w:val="002247BE"/>
    <w:rPr>
      <w:rFonts w:ascii="Tahoma" w:hAnsi="Tahoma" w:cs="Tahoma"/>
      <w:sz w:val="16"/>
      <w:szCs w:val="16"/>
    </w:rPr>
  </w:style>
  <w:style w:type="paragraph" w:styleId="Caption">
    <w:name w:val="caption"/>
    <w:basedOn w:val="Normal"/>
    <w:next w:val="Normal"/>
    <w:qFormat/>
    <w:rsid w:val="002247BE"/>
    <w:pPr>
      <w:spacing w:before="120" w:after="120"/>
    </w:pPr>
    <w:rPr>
      <w:rFonts w:ascii="Arial" w:hAnsi="Arial"/>
      <w:b/>
      <w:bCs/>
      <w:sz w:val="20"/>
      <w:szCs w:val="20"/>
    </w:rPr>
  </w:style>
  <w:style w:type="character" w:styleId="CommentReference">
    <w:name w:val="annotation reference"/>
    <w:rsid w:val="002247BE"/>
    <w:rPr>
      <w:sz w:val="16"/>
      <w:szCs w:val="16"/>
    </w:rPr>
  </w:style>
  <w:style w:type="paragraph" w:styleId="CommentText">
    <w:name w:val="annotation text"/>
    <w:basedOn w:val="Normal"/>
    <w:rsid w:val="002247BE"/>
    <w:rPr>
      <w:sz w:val="20"/>
      <w:szCs w:val="20"/>
    </w:rPr>
  </w:style>
  <w:style w:type="paragraph" w:styleId="CommentSubject">
    <w:name w:val="annotation subject"/>
    <w:basedOn w:val="CommentText"/>
    <w:next w:val="CommentText"/>
    <w:rsid w:val="002247BE"/>
    <w:rPr>
      <w:b/>
      <w:bCs/>
    </w:rPr>
  </w:style>
  <w:style w:type="paragraph" w:styleId="DocumentMap">
    <w:name w:val="Document Map"/>
    <w:basedOn w:val="Normal"/>
    <w:rsid w:val="002247BE"/>
    <w:pPr>
      <w:shd w:val="clear" w:color="auto" w:fill="000080"/>
    </w:pPr>
    <w:rPr>
      <w:rFonts w:ascii="Tahoma" w:hAnsi="Tahoma" w:cs="Tahoma"/>
    </w:rPr>
  </w:style>
  <w:style w:type="character" w:styleId="EndnoteReference">
    <w:name w:val="endnote reference"/>
    <w:rsid w:val="002247BE"/>
    <w:rPr>
      <w:vertAlign w:val="superscript"/>
    </w:rPr>
  </w:style>
  <w:style w:type="paragraph" w:styleId="EndnoteText">
    <w:name w:val="endnote text"/>
    <w:basedOn w:val="Normal"/>
    <w:next w:val="Endnotetextmore"/>
    <w:rsid w:val="002247BE"/>
    <w:pPr>
      <w:tabs>
        <w:tab w:val="left" w:pos="1080"/>
      </w:tabs>
      <w:spacing w:after="240"/>
      <w:ind w:firstLine="720"/>
    </w:pPr>
    <w:rPr>
      <w:szCs w:val="20"/>
    </w:rPr>
  </w:style>
  <w:style w:type="character" w:styleId="FootnoteReference">
    <w:name w:val="footnote reference"/>
    <w:rsid w:val="002247BE"/>
    <w:rPr>
      <w:vertAlign w:val="superscript"/>
    </w:rPr>
  </w:style>
  <w:style w:type="paragraph" w:styleId="FootnoteText">
    <w:name w:val="footnote text"/>
    <w:basedOn w:val="Normal"/>
    <w:next w:val="Footnotetextmore"/>
    <w:rsid w:val="002247BE"/>
    <w:pPr>
      <w:tabs>
        <w:tab w:val="left" w:pos="1080"/>
      </w:tabs>
      <w:spacing w:after="240"/>
      <w:ind w:firstLine="720"/>
    </w:pPr>
    <w:rPr>
      <w:szCs w:val="20"/>
    </w:rPr>
  </w:style>
  <w:style w:type="paragraph" w:styleId="Index1">
    <w:name w:val="index 1"/>
    <w:basedOn w:val="Normal"/>
    <w:next w:val="Normal"/>
    <w:rsid w:val="002247BE"/>
    <w:pPr>
      <w:ind w:left="360" w:hanging="360"/>
    </w:pPr>
  </w:style>
  <w:style w:type="paragraph" w:styleId="Index2">
    <w:name w:val="index 2"/>
    <w:basedOn w:val="Normal"/>
    <w:next w:val="Normal"/>
    <w:rsid w:val="002247BE"/>
    <w:pPr>
      <w:ind w:left="720" w:hanging="360"/>
    </w:pPr>
  </w:style>
  <w:style w:type="paragraph" w:styleId="Index3">
    <w:name w:val="index 3"/>
    <w:basedOn w:val="Normal"/>
    <w:next w:val="Normal"/>
    <w:rsid w:val="002247BE"/>
    <w:pPr>
      <w:ind w:left="1080" w:hanging="360"/>
    </w:pPr>
  </w:style>
  <w:style w:type="paragraph" w:styleId="Index4">
    <w:name w:val="index 4"/>
    <w:basedOn w:val="Normal"/>
    <w:next w:val="Normal"/>
    <w:rsid w:val="002247BE"/>
    <w:pPr>
      <w:ind w:left="1440" w:hanging="360"/>
    </w:pPr>
  </w:style>
  <w:style w:type="paragraph" w:styleId="Index5">
    <w:name w:val="index 5"/>
    <w:basedOn w:val="Normal"/>
    <w:next w:val="Normal"/>
    <w:rsid w:val="002247BE"/>
    <w:pPr>
      <w:ind w:left="1800" w:hanging="360"/>
    </w:pPr>
  </w:style>
  <w:style w:type="paragraph" w:styleId="Index6">
    <w:name w:val="index 6"/>
    <w:basedOn w:val="Normal"/>
    <w:next w:val="Normal"/>
    <w:rsid w:val="002247BE"/>
    <w:pPr>
      <w:ind w:left="2160" w:hanging="360"/>
    </w:pPr>
  </w:style>
  <w:style w:type="paragraph" w:styleId="Index7">
    <w:name w:val="index 7"/>
    <w:basedOn w:val="Normal"/>
    <w:next w:val="Normal"/>
    <w:rsid w:val="002247BE"/>
    <w:pPr>
      <w:ind w:left="2520" w:hanging="360"/>
    </w:pPr>
  </w:style>
  <w:style w:type="paragraph" w:styleId="Index8">
    <w:name w:val="index 8"/>
    <w:basedOn w:val="Normal"/>
    <w:next w:val="Normal"/>
    <w:rsid w:val="002247BE"/>
    <w:pPr>
      <w:ind w:left="2880" w:hanging="360"/>
    </w:pPr>
  </w:style>
  <w:style w:type="paragraph" w:styleId="Index9">
    <w:name w:val="index 9"/>
    <w:basedOn w:val="Normal"/>
    <w:next w:val="Normal"/>
    <w:rsid w:val="002247BE"/>
    <w:pPr>
      <w:ind w:left="3240" w:hanging="360"/>
    </w:pPr>
  </w:style>
  <w:style w:type="paragraph" w:styleId="IndexHeading">
    <w:name w:val="index heading"/>
    <w:basedOn w:val="Normal"/>
    <w:next w:val="Index1"/>
    <w:rsid w:val="002247BE"/>
    <w:rPr>
      <w:rFonts w:cs="Arial"/>
      <w:b/>
      <w:bCs/>
    </w:rPr>
  </w:style>
  <w:style w:type="paragraph" w:styleId="TableofAuthorities">
    <w:name w:val="table of authorities"/>
    <w:basedOn w:val="Normal"/>
    <w:next w:val="Normal"/>
    <w:rsid w:val="002247BE"/>
    <w:pPr>
      <w:ind w:left="240" w:hanging="240"/>
    </w:pPr>
  </w:style>
  <w:style w:type="paragraph" w:styleId="TableofFigures">
    <w:name w:val="table of figures"/>
    <w:basedOn w:val="Normal"/>
    <w:next w:val="Normal"/>
    <w:rsid w:val="002247BE"/>
    <w:pPr>
      <w:ind w:left="480" w:hanging="480"/>
    </w:pPr>
  </w:style>
  <w:style w:type="paragraph" w:styleId="TOAHeading">
    <w:name w:val="toa heading"/>
    <w:basedOn w:val="Normal"/>
    <w:next w:val="Normal"/>
    <w:rsid w:val="002247BE"/>
    <w:pPr>
      <w:spacing w:after="240"/>
    </w:pPr>
    <w:rPr>
      <w:rFonts w:cs="Arial"/>
      <w:b/>
      <w:bCs/>
    </w:rPr>
  </w:style>
  <w:style w:type="paragraph" w:styleId="TOC1">
    <w:name w:val="toc 1"/>
    <w:basedOn w:val="Normal"/>
    <w:next w:val="Normal"/>
    <w:rsid w:val="002247BE"/>
    <w:pPr>
      <w:spacing w:after="240"/>
      <w:ind w:left="720" w:hanging="720"/>
    </w:pPr>
  </w:style>
  <w:style w:type="paragraph" w:styleId="TOC2">
    <w:name w:val="toc 2"/>
    <w:basedOn w:val="Normal"/>
    <w:next w:val="Normal"/>
    <w:rsid w:val="002247BE"/>
    <w:pPr>
      <w:spacing w:after="240"/>
      <w:ind w:left="1440" w:hanging="720"/>
    </w:pPr>
  </w:style>
  <w:style w:type="paragraph" w:styleId="TOC3">
    <w:name w:val="toc 3"/>
    <w:basedOn w:val="Normal"/>
    <w:next w:val="Normal"/>
    <w:rsid w:val="002247BE"/>
    <w:pPr>
      <w:spacing w:after="240"/>
      <w:ind w:left="2160" w:hanging="720"/>
    </w:pPr>
  </w:style>
  <w:style w:type="paragraph" w:styleId="TOC4">
    <w:name w:val="toc 4"/>
    <w:basedOn w:val="Normal"/>
    <w:next w:val="Normal"/>
    <w:rsid w:val="002247BE"/>
    <w:pPr>
      <w:spacing w:after="240"/>
      <w:ind w:left="2880" w:hanging="720"/>
    </w:pPr>
  </w:style>
  <w:style w:type="paragraph" w:styleId="TOC5">
    <w:name w:val="toc 5"/>
    <w:basedOn w:val="Normal"/>
    <w:next w:val="Normal"/>
    <w:rsid w:val="002247BE"/>
    <w:pPr>
      <w:spacing w:after="240"/>
      <w:ind w:left="3240" w:hanging="720"/>
    </w:pPr>
  </w:style>
  <w:style w:type="paragraph" w:styleId="TOC6">
    <w:name w:val="toc 6"/>
    <w:basedOn w:val="Normal"/>
    <w:next w:val="Normal"/>
    <w:rsid w:val="002247BE"/>
    <w:pPr>
      <w:spacing w:after="240"/>
      <w:ind w:left="3600" w:hanging="720"/>
    </w:pPr>
  </w:style>
  <w:style w:type="paragraph" w:styleId="TOC7">
    <w:name w:val="toc 7"/>
    <w:basedOn w:val="Normal"/>
    <w:next w:val="Normal"/>
    <w:rsid w:val="002247BE"/>
    <w:pPr>
      <w:spacing w:after="240"/>
      <w:ind w:left="3960" w:hanging="720"/>
    </w:pPr>
  </w:style>
  <w:style w:type="paragraph" w:styleId="TOC8">
    <w:name w:val="toc 8"/>
    <w:basedOn w:val="Normal"/>
    <w:next w:val="Normal"/>
    <w:rsid w:val="002247BE"/>
    <w:pPr>
      <w:spacing w:after="240"/>
      <w:ind w:left="4320" w:hanging="720"/>
    </w:pPr>
  </w:style>
  <w:style w:type="paragraph" w:styleId="TOC9">
    <w:name w:val="toc 9"/>
    <w:basedOn w:val="Normal"/>
    <w:next w:val="Normal"/>
    <w:rsid w:val="002247BE"/>
    <w:pPr>
      <w:spacing w:after="240"/>
      <w:ind w:left="4680" w:hanging="720"/>
    </w:pPr>
  </w:style>
  <w:style w:type="paragraph" w:customStyle="1" w:styleId="Endnotetextmore">
    <w:name w:val="Endnote text more"/>
    <w:basedOn w:val="Normal"/>
    <w:rsid w:val="002247BE"/>
    <w:pPr>
      <w:spacing w:after="240"/>
      <w:ind w:firstLine="1080"/>
    </w:pPr>
  </w:style>
  <w:style w:type="paragraph" w:customStyle="1" w:styleId="Footnotetextmore">
    <w:name w:val="Footnote text more"/>
    <w:basedOn w:val="Normal"/>
    <w:rsid w:val="002247BE"/>
    <w:pPr>
      <w:spacing w:after="240"/>
      <w:ind w:firstLine="1080"/>
    </w:pPr>
  </w:style>
  <w:style w:type="paragraph" w:customStyle="1" w:styleId="Note">
    <w:name w:val="Note"/>
    <w:basedOn w:val="Normal"/>
    <w:rsid w:val="002247BE"/>
    <w:pPr>
      <w:spacing w:after="240"/>
    </w:pPr>
    <w:rPr>
      <w:i/>
    </w:rPr>
  </w:style>
  <w:style w:type="paragraph" w:styleId="ListBullet">
    <w:name w:val="List Bullet"/>
    <w:basedOn w:val="Normal"/>
    <w:rsid w:val="002247BE"/>
    <w:pPr>
      <w:numPr>
        <w:numId w:val="4"/>
      </w:numPr>
    </w:pPr>
  </w:style>
  <w:style w:type="paragraph" w:styleId="List2">
    <w:name w:val="List 2"/>
    <w:basedOn w:val="Normal"/>
    <w:rsid w:val="002247BE"/>
    <w:pPr>
      <w:ind w:left="720" w:hanging="360"/>
    </w:pPr>
  </w:style>
  <w:style w:type="paragraph" w:styleId="List3">
    <w:name w:val="List 3"/>
    <w:basedOn w:val="Normal"/>
    <w:rsid w:val="002247BE"/>
    <w:pPr>
      <w:ind w:left="1080" w:hanging="360"/>
    </w:pPr>
  </w:style>
  <w:style w:type="paragraph" w:styleId="List4">
    <w:name w:val="List 4"/>
    <w:basedOn w:val="Normal"/>
    <w:rsid w:val="002247BE"/>
    <w:pPr>
      <w:ind w:left="1440" w:hanging="360"/>
    </w:pPr>
  </w:style>
  <w:style w:type="paragraph" w:styleId="ListBullet2">
    <w:name w:val="List Bullet 2"/>
    <w:basedOn w:val="Normal"/>
    <w:rsid w:val="002247BE"/>
    <w:pPr>
      <w:numPr>
        <w:numId w:val="5"/>
      </w:numPr>
    </w:pPr>
  </w:style>
  <w:style w:type="paragraph" w:styleId="ListBullet3">
    <w:name w:val="List Bullet 3"/>
    <w:basedOn w:val="Normal"/>
    <w:rsid w:val="002247BE"/>
    <w:pPr>
      <w:numPr>
        <w:numId w:val="6"/>
      </w:numPr>
    </w:pPr>
  </w:style>
  <w:style w:type="paragraph" w:styleId="ListBullet4">
    <w:name w:val="List Bullet 4"/>
    <w:basedOn w:val="Normal"/>
    <w:rsid w:val="002247BE"/>
    <w:pPr>
      <w:numPr>
        <w:numId w:val="7"/>
      </w:numPr>
    </w:pPr>
  </w:style>
  <w:style w:type="paragraph" w:styleId="ListBullet5">
    <w:name w:val="List Bullet 5"/>
    <w:basedOn w:val="Normal"/>
    <w:rsid w:val="002247BE"/>
    <w:pPr>
      <w:numPr>
        <w:numId w:val="8"/>
      </w:numPr>
    </w:pPr>
  </w:style>
  <w:style w:type="paragraph" w:styleId="ListContinue">
    <w:name w:val="List Continue"/>
    <w:basedOn w:val="Normal"/>
    <w:rsid w:val="002247BE"/>
    <w:pPr>
      <w:ind w:left="360"/>
    </w:pPr>
  </w:style>
  <w:style w:type="paragraph" w:styleId="ListContinue2">
    <w:name w:val="List Continue 2"/>
    <w:basedOn w:val="Normal"/>
    <w:rsid w:val="002247BE"/>
    <w:pPr>
      <w:ind w:left="720"/>
    </w:pPr>
  </w:style>
  <w:style w:type="paragraph" w:styleId="ListContinue3">
    <w:name w:val="List Continue 3"/>
    <w:basedOn w:val="Normal"/>
    <w:rsid w:val="002247BE"/>
    <w:pPr>
      <w:ind w:left="1080"/>
    </w:pPr>
  </w:style>
  <w:style w:type="paragraph" w:styleId="ListContinue4">
    <w:name w:val="List Continue 4"/>
    <w:basedOn w:val="Normal"/>
    <w:rsid w:val="002247BE"/>
    <w:pPr>
      <w:ind w:left="1440"/>
    </w:pPr>
  </w:style>
  <w:style w:type="paragraph" w:styleId="ListContinue5">
    <w:name w:val="List Continue 5"/>
    <w:basedOn w:val="Normal"/>
    <w:rsid w:val="002247BE"/>
    <w:pPr>
      <w:ind w:left="1800"/>
    </w:pPr>
  </w:style>
  <w:style w:type="paragraph" w:styleId="ListNumber">
    <w:name w:val="List Number"/>
    <w:basedOn w:val="Normal"/>
    <w:rsid w:val="002247BE"/>
    <w:pPr>
      <w:numPr>
        <w:numId w:val="9"/>
      </w:numPr>
    </w:pPr>
  </w:style>
  <w:style w:type="paragraph" w:styleId="ListNumber2">
    <w:name w:val="List Number 2"/>
    <w:basedOn w:val="Normal"/>
    <w:rsid w:val="002247BE"/>
    <w:pPr>
      <w:numPr>
        <w:numId w:val="10"/>
      </w:numPr>
    </w:pPr>
  </w:style>
  <w:style w:type="paragraph" w:styleId="ListNumber4">
    <w:name w:val="List Number 4"/>
    <w:basedOn w:val="Normal"/>
    <w:rsid w:val="002247BE"/>
    <w:pPr>
      <w:numPr>
        <w:numId w:val="12"/>
      </w:numPr>
    </w:pPr>
  </w:style>
  <w:style w:type="paragraph" w:styleId="ListNumber5">
    <w:name w:val="List Number 5"/>
    <w:basedOn w:val="Normal"/>
    <w:rsid w:val="002247BE"/>
    <w:pPr>
      <w:numPr>
        <w:numId w:val="13"/>
      </w:numPr>
    </w:pPr>
  </w:style>
  <w:style w:type="numbering" w:styleId="ArticleSection">
    <w:name w:val="Outline List 3"/>
    <w:basedOn w:val="NoList"/>
    <w:rsid w:val="002247BE"/>
    <w:pPr>
      <w:numPr>
        <w:numId w:val="1"/>
      </w:numPr>
    </w:pPr>
  </w:style>
  <w:style w:type="paragraph" w:styleId="List">
    <w:name w:val="List"/>
    <w:basedOn w:val="Normal"/>
    <w:rsid w:val="002247BE"/>
    <w:pPr>
      <w:ind w:left="360" w:hanging="360"/>
    </w:pPr>
  </w:style>
  <w:style w:type="paragraph" w:styleId="BodyTextIndent3">
    <w:name w:val="Body Text Indent 3"/>
    <w:aliases w:val="i3"/>
    <w:basedOn w:val="Normal"/>
    <w:rsid w:val="002247BE"/>
    <w:pPr>
      <w:spacing w:after="240"/>
      <w:ind w:left="2160" w:firstLine="720"/>
    </w:pPr>
    <w:rPr>
      <w:szCs w:val="16"/>
    </w:rPr>
  </w:style>
  <w:style w:type="paragraph" w:customStyle="1" w:styleId="DSBodyIndent3">
    <w:name w:val="DS Body Indent 3"/>
    <w:basedOn w:val="Normal"/>
    <w:rsid w:val="002247BE"/>
    <w:pPr>
      <w:spacing w:line="480" w:lineRule="auto"/>
      <w:ind w:left="2160" w:firstLine="720"/>
    </w:pPr>
  </w:style>
  <w:style w:type="paragraph" w:customStyle="1" w:styleId="BodyTextFirstIndent3">
    <w:name w:val="Body Text First Indent 3"/>
    <w:aliases w:val="L3"/>
    <w:basedOn w:val="Normal"/>
    <w:rsid w:val="002247BE"/>
    <w:pPr>
      <w:spacing w:after="240"/>
      <w:ind w:firstLine="2160"/>
    </w:pPr>
  </w:style>
  <w:style w:type="paragraph" w:customStyle="1" w:styleId="Title4BUC">
    <w:name w:val="Title 4BUC"/>
    <w:aliases w:val="T4"/>
    <w:basedOn w:val="Normal"/>
    <w:next w:val="BodyText"/>
    <w:rsid w:val="002247BE"/>
    <w:pPr>
      <w:keepNext/>
      <w:spacing w:after="240"/>
      <w:jc w:val="center"/>
    </w:pPr>
    <w:rPr>
      <w:b/>
      <w:u w:val="single"/>
    </w:rPr>
  </w:style>
  <w:style w:type="paragraph" w:styleId="List5">
    <w:name w:val="List 5"/>
    <w:basedOn w:val="Normal"/>
    <w:rsid w:val="002247BE"/>
    <w:pPr>
      <w:ind w:left="1800" w:hanging="360"/>
    </w:pPr>
  </w:style>
  <w:style w:type="paragraph" w:styleId="ListNumber3">
    <w:name w:val="List Number 3"/>
    <w:basedOn w:val="Normal"/>
    <w:rsid w:val="002247BE"/>
    <w:pPr>
      <w:numPr>
        <w:numId w:val="11"/>
      </w:numPr>
    </w:pPr>
  </w:style>
  <w:style w:type="paragraph" w:customStyle="1" w:styleId="Servedby">
    <w:name w:val="Servedby"/>
    <w:basedOn w:val="Normal"/>
    <w:rsid w:val="0034417A"/>
  </w:style>
  <w:style w:type="character" w:styleId="Hyperlink">
    <w:name w:val="Hyperlink"/>
    <w:basedOn w:val="DefaultParagraphFont"/>
    <w:rsid w:val="00840B41"/>
    <w:rPr>
      <w:color w:val="0000FF" w:themeColor="hyperlink"/>
      <w:u w:val="single"/>
    </w:rPr>
  </w:style>
  <w:style w:type="paragraph" w:styleId="Revision">
    <w:name w:val="Revision"/>
    <w:hidden/>
    <w:uiPriority w:val="71"/>
    <w:semiHidden/>
    <w:rsid w:val="00F34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a.Cushing@dmn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7568959D5974CBA91146675B2D040" ma:contentTypeVersion="20" ma:contentTypeDescription="Create a new document." ma:contentTypeScope="" ma:versionID="a213f4bfa9e7ca9153cf0a90d7d031d7">
  <xsd:schema xmlns:xsd="http://www.w3.org/2001/XMLSchema" xmlns:xs="http://www.w3.org/2001/XMLSchema" xmlns:p="http://schemas.microsoft.com/office/2006/metadata/properties" xmlns:ns1="http://schemas.microsoft.com/sharepoint/v3" xmlns:ns3="bc7f982a-7c38-4aff-a5bf-61c4cec7c57d" xmlns:ns4="5f6c1d61-8ac9-4ac3-8253-d7145d9b728e" targetNamespace="http://schemas.microsoft.com/office/2006/metadata/properties" ma:root="true" ma:fieldsID="70e613bcc531a85e852f314de0747a31" ns1:_="" ns3:_="" ns4:_="">
    <xsd:import namespace="http://schemas.microsoft.com/sharepoint/v3"/>
    <xsd:import namespace="bc7f982a-7c38-4aff-a5bf-61c4cec7c57d"/>
    <xsd:import namespace="5f6c1d61-8ac9-4ac3-8253-d7145d9b7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f982a-7c38-4aff-a5bf-61c4cec7c5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c1d61-8ac9-4ac3-8253-d7145d9b72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c7f982a-7c38-4aff-a5bf-61c4cec7c5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C56D7-7F48-425F-9160-62C73CF2E6FA}">
  <ds:schemaRefs>
    <ds:schemaRef ds:uri="http://schemas.microsoft.com/sharepoint/v3/contenttype/forms"/>
  </ds:schemaRefs>
</ds:datastoreItem>
</file>

<file path=customXml/itemProps2.xml><?xml version="1.0" encoding="utf-8"?>
<ds:datastoreItem xmlns:ds="http://schemas.openxmlformats.org/officeDocument/2006/customXml" ds:itemID="{ACDD12CF-6A09-4465-A27E-79DC8508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7f982a-7c38-4aff-a5bf-61c4cec7c57d"/>
    <ds:schemaRef ds:uri="5f6c1d61-8ac9-4ac3-8253-d7145d9b7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E5995-7E56-4889-AAC7-E9892FC9F310}">
  <ds:schemaRefs>
    <ds:schemaRef ds:uri="http://schemas.microsoft.com/office/2006/documentManagement/types"/>
    <ds:schemaRef ds:uri="http://purl.org/dc/elements/1.1/"/>
    <ds:schemaRef ds:uri="bc7f982a-7c38-4aff-a5bf-61c4cec7c57d"/>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f6c1d61-8ac9-4ac3-8253-d7145d9b728e"/>
    <ds:schemaRef ds:uri="http://schemas.microsoft.com/sharepoint/v3"/>
    <ds:schemaRef ds:uri="http://purl.org/dc/terms/"/>
  </ds:schemaRefs>
</ds:datastoreItem>
</file>

<file path=customXml/itemProps4.xml><?xml version="1.0" encoding="utf-8"?>
<ds:datastoreItem xmlns:ds="http://schemas.openxmlformats.org/officeDocument/2006/customXml" ds:itemID="{2E04DB9E-CFD3-420B-9C97-DA4190E8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THE COLORADO MOUNTAIN CLUB FOUNDATION</vt:lpstr>
    </vt:vector>
  </TitlesOfParts>
  <Company>Holme Roberts &amp; Owen LLP</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COLORADO MOUNTAIN CLUB FOUNDATION</dc:title>
  <dc:creator>HRO</dc:creator>
  <cp:lastModifiedBy>Anonymous</cp:lastModifiedBy>
  <cp:revision>2</cp:revision>
  <cp:lastPrinted>2002-09-30T20:18:00Z</cp:lastPrinted>
  <dcterms:created xsi:type="dcterms:W3CDTF">2024-05-21T19:17:00Z</dcterms:created>
  <dcterms:modified xsi:type="dcterms:W3CDTF">2024-05-21T19:17:00Z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0x010100B3B7568959D5974CBA91146675B2D040</vt:lpwstr>
  </property>
</Properties>
</file>